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973" w:rsidRPr="0037232F" w:rsidRDefault="00466973" w:rsidP="00AD1234">
      <w:pPr>
        <w:spacing w:line="360" w:lineRule="auto"/>
        <w:jc w:val="center"/>
        <w:rPr>
          <w:rFonts w:ascii="Arial" w:eastAsia="Times New Roman" w:hAnsi="Arial" w:cs="Arial"/>
          <w:color w:val="auto"/>
          <w:sz w:val="28"/>
          <w:szCs w:val="28"/>
          <w:lang w:eastAsia="pl-PL"/>
        </w:rPr>
      </w:pPr>
      <w:bookmarkStart w:id="0" w:name="_GoBack"/>
      <w:bookmarkEnd w:id="0"/>
      <w:r w:rsidRPr="0037232F">
        <w:rPr>
          <w:rFonts w:ascii="Arial" w:eastAsia="Times New Roman" w:hAnsi="Arial" w:cs="Arial"/>
          <w:color w:val="auto"/>
          <w:sz w:val="28"/>
          <w:szCs w:val="28"/>
          <w:lang w:eastAsia="pl-PL"/>
        </w:rPr>
        <w:t>„Europejski Fundusz Rolny na rzecz Rozwoju Obszarów Wiejskich: Europa inwestująca w obszary wiejskie”.</w:t>
      </w:r>
    </w:p>
    <w:p w:rsidR="00466973" w:rsidRPr="0037232F" w:rsidRDefault="001337E6" w:rsidP="00AD1234">
      <w:pPr>
        <w:spacing w:line="360" w:lineRule="auto"/>
        <w:jc w:val="center"/>
        <w:rPr>
          <w:rFonts w:ascii="Arial" w:eastAsia="Times New Roman" w:hAnsi="Arial" w:cs="Arial"/>
          <w:color w:val="auto"/>
          <w:sz w:val="28"/>
          <w:szCs w:val="28"/>
          <w:lang w:eastAsia="pl-PL"/>
        </w:rPr>
      </w:pPr>
      <w:r w:rsidRPr="0037232F">
        <w:rPr>
          <w:rFonts w:ascii="Arial" w:eastAsia="Times New Roman" w:hAnsi="Arial" w:cs="Arial"/>
          <w:color w:val="auto"/>
          <w:sz w:val="28"/>
          <w:szCs w:val="28"/>
          <w:lang w:eastAsia="pl-PL"/>
        </w:rPr>
        <w:t>Operacja jest współfinansowana</w:t>
      </w:r>
      <w:r w:rsidR="00466973" w:rsidRPr="0037232F">
        <w:rPr>
          <w:rFonts w:ascii="Arial" w:eastAsia="Times New Roman" w:hAnsi="Arial" w:cs="Arial"/>
          <w:color w:val="auto"/>
          <w:sz w:val="28"/>
          <w:szCs w:val="28"/>
          <w:lang w:eastAsia="pl-PL"/>
        </w:rPr>
        <w:t xml:space="preserve"> ze środków Unii Europejskiej w ramach Schematu I Pomocy Technicznej </w:t>
      </w:r>
      <w:r w:rsidR="00AD1234" w:rsidRPr="0037232F">
        <w:rPr>
          <w:rFonts w:ascii="Arial" w:eastAsia="Times New Roman" w:hAnsi="Arial" w:cs="Arial"/>
          <w:color w:val="auto"/>
          <w:sz w:val="28"/>
          <w:szCs w:val="28"/>
          <w:lang w:eastAsia="pl-PL"/>
        </w:rPr>
        <w:t>P</w:t>
      </w:r>
      <w:r w:rsidR="00466973" w:rsidRPr="0037232F">
        <w:rPr>
          <w:rFonts w:ascii="Arial" w:eastAsia="Times New Roman" w:hAnsi="Arial" w:cs="Arial"/>
          <w:color w:val="auto"/>
          <w:sz w:val="28"/>
          <w:szCs w:val="28"/>
          <w:lang w:eastAsia="pl-PL"/>
        </w:rPr>
        <w:t>rogramu Rozwoju Obszarów Wiejskich na lata 2014-2020</w:t>
      </w:r>
    </w:p>
    <w:p w:rsidR="00DF69F8" w:rsidRPr="0037232F" w:rsidRDefault="00DF69F8" w:rsidP="0037232F">
      <w:pPr>
        <w:spacing w:line="360" w:lineRule="auto"/>
        <w:rPr>
          <w:rFonts w:ascii="Arial" w:eastAsia="Times New Roman" w:hAnsi="Arial" w:cs="Arial"/>
          <w:color w:val="auto"/>
          <w:sz w:val="28"/>
          <w:szCs w:val="28"/>
          <w:lang w:eastAsia="pl-PL"/>
        </w:rPr>
      </w:pPr>
    </w:p>
    <w:p w:rsidR="00523AAA" w:rsidRDefault="00523AAA" w:rsidP="00CC650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7232F">
        <w:rPr>
          <w:rFonts w:ascii="Arial" w:hAnsi="Arial" w:cs="Arial"/>
          <w:sz w:val="28"/>
          <w:szCs w:val="28"/>
        </w:rPr>
        <w:t>Samorząd Województwa Zachodniopomorskiego informuje, że w ramach pomocy technicznej Programu Rozwoju Obszarów Wiejskich na lata</w:t>
      </w:r>
      <w:r w:rsidR="001337E6" w:rsidRPr="0037232F">
        <w:rPr>
          <w:rFonts w:ascii="Arial" w:hAnsi="Arial" w:cs="Arial"/>
          <w:sz w:val="28"/>
          <w:szCs w:val="28"/>
        </w:rPr>
        <w:t xml:space="preserve"> 2014-2020 realizuje następującą</w:t>
      </w:r>
      <w:r w:rsidRPr="0037232F">
        <w:rPr>
          <w:rFonts w:ascii="Arial" w:hAnsi="Arial" w:cs="Arial"/>
          <w:sz w:val="28"/>
          <w:szCs w:val="28"/>
        </w:rPr>
        <w:t xml:space="preserve"> operacje:</w:t>
      </w:r>
    </w:p>
    <w:p w:rsidR="0037232F" w:rsidRDefault="0037232F" w:rsidP="00523AA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23028C" w:rsidRDefault="0023028C" w:rsidP="00523AA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23028C" w:rsidRDefault="0023028C" w:rsidP="00523AA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2356E8" w:rsidRPr="008542B6" w:rsidRDefault="002356E8" w:rsidP="002356E8">
      <w:pPr>
        <w:spacing w:line="360" w:lineRule="auto"/>
        <w:jc w:val="both"/>
        <w:rPr>
          <w:rFonts w:ascii="Arial" w:hAnsi="Arial" w:cs="Arial"/>
          <w:szCs w:val="20"/>
        </w:rPr>
      </w:pPr>
    </w:p>
    <w:p w:rsidR="0023028C" w:rsidRPr="0023028C" w:rsidRDefault="0023028C" w:rsidP="0023028C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</w:rPr>
      </w:pPr>
      <w:r w:rsidRPr="0023028C">
        <w:rPr>
          <w:rFonts w:ascii="Arial" w:hAnsi="Arial" w:cs="Arial"/>
          <w:b/>
        </w:rPr>
        <w:t xml:space="preserve">Koszty utrzymania pomieszczeń biurowych na potrzeby pracowników zajmujących się wdrażaniem PROW 2014 -  2020 </w:t>
      </w:r>
    </w:p>
    <w:p w:rsidR="0023028C" w:rsidRPr="0023028C" w:rsidRDefault="0023028C" w:rsidP="0023028C">
      <w:pPr>
        <w:pStyle w:val="Akapitzlist"/>
        <w:spacing w:line="360" w:lineRule="auto"/>
        <w:jc w:val="both"/>
        <w:rPr>
          <w:rFonts w:ascii="Arial" w:hAnsi="Arial" w:cs="Arial"/>
          <w:b/>
        </w:rPr>
      </w:pPr>
      <w:r w:rsidRPr="0023028C">
        <w:rPr>
          <w:rFonts w:ascii="Arial" w:hAnsi="Arial" w:cs="Arial"/>
          <w:b/>
        </w:rPr>
        <w:t>w latach 2023-2025</w:t>
      </w:r>
    </w:p>
    <w:p w:rsidR="0023028C" w:rsidRPr="00002ADB" w:rsidRDefault="0023028C" w:rsidP="002302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2ADB">
        <w:rPr>
          <w:rFonts w:ascii="Arial" w:hAnsi="Arial" w:cs="Arial"/>
          <w:sz w:val="22"/>
          <w:szCs w:val="22"/>
        </w:rPr>
        <w:t xml:space="preserve">   </w:t>
      </w:r>
    </w:p>
    <w:p w:rsidR="0023028C" w:rsidRPr="00002ADB" w:rsidRDefault="0023028C" w:rsidP="002302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2ADB">
        <w:rPr>
          <w:rFonts w:ascii="Arial" w:hAnsi="Arial" w:cs="Arial"/>
          <w:sz w:val="22"/>
          <w:szCs w:val="22"/>
        </w:rPr>
        <w:t xml:space="preserve">    Celem projektu jest: </w:t>
      </w:r>
      <w:r w:rsidRPr="00002ADB">
        <w:rPr>
          <w:rFonts w:ascii="Arial" w:hAnsi="Arial" w:cs="Arial"/>
          <w:sz w:val="22"/>
          <w:szCs w:val="22"/>
        </w:rPr>
        <w:tab/>
      </w:r>
    </w:p>
    <w:p w:rsidR="0023028C" w:rsidRPr="00002ADB" w:rsidRDefault="0023028C" w:rsidP="0023028C">
      <w:pPr>
        <w:numPr>
          <w:ilvl w:val="0"/>
          <w:numId w:val="17"/>
        </w:numPr>
        <w:tabs>
          <w:tab w:val="left" w:pos="235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2ADB">
        <w:rPr>
          <w:rFonts w:ascii="Arial" w:hAnsi="Arial" w:cs="Arial"/>
          <w:sz w:val="22"/>
          <w:szCs w:val="22"/>
        </w:rPr>
        <w:t>Wsparcie pracowników wdrażających działania w ramach PROW 2014-2020 poprzez zapewnienie odpowiednich pomieszczeń biurowych.</w:t>
      </w:r>
    </w:p>
    <w:p w:rsidR="0023028C" w:rsidRPr="00002ADB" w:rsidRDefault="0023028C" w:rsidP="0023028C">
      <w:pPr>
        <w:numPr>
          <w:ilvl w:val="0"/>
          <w:numId w:val="17"/>
        </w:numPr>
        <w:tabs>
          <w:tab w:val="left" w:pos="235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2ADB">
        <w:rPr>
          <w:rFonts w:ascii="Arial" w:hAnsi="Arial" w:cs="Arial"/>
          <w:sz w:val="22"/>
          <w:szCs w:val="22"/>
        </w:rPr>
        <w:t>Wzmocnienie potencjału instytucjonalnego oraz usprawnienie funkcjonowania Urzędu Marszałkowskiego jako instytucji odpowiedzialnej za wdrożenie PROW. Realizacja projektu umożliwi sprawną i efektywną obsługę w zakresie wdrażania PROW 2014-2020.</w:t>
      </w:r>
    </w:p>
    <w:p w:rsidR="0023028C" w:rsidRPr="00002ADB" w:rsidRDefault="0023028C" w:rsidP="002302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2ADB">
        <w:rPr>
          <w:rFonts w:ascii="Arial" w:hAnsi="Arial" w:cs="Arial"/>
          <w:sz w:val="22"/>
          <w:szCs w:val="22"/>
        </w:rPr>
        <w:t>Operacja polega na stworzeniu optymalnych warunków dla zapewnienia efektywnej i skutecznej realizacji działań w ramach Programu Rozwoju Obszarów Wiejskich na lata 2014-2020 poprzez najem pomieszczeń biurowych.</w:t>
      </w:r>
    </w:p>
    <w:p w:rsidR="0023028C" w:rsidRPr="00002ADB" w:rsidRDefault="0023028C" w:rsidP="0023028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63E2F" w:rsidRPr="007D1FEB" w:rsidRDefault="00D63E2F" w:rsidP="0023028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012F28" w:rsidRPr="00BF66A7" w:rsidRDefault="00012F28" w:rsidP="0020448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012F28" w:rsidRPr="00BF66A7" w:rsidSect="00AD1234">
      <w:headerReference w:type="even" r:id="rId8"/>
      <w:headerReference w:type="default" r:id="rId9"/>
      <w:footerReference w:type="even" r:id="rId10"/>
      <w:footerReference w:type="default" r:id="rId11"/>
      <w:pgSz w:w="16839" w:h="23814" w:code="8"/>
      <w:pgMar w:top="402" w:right="1418" w:bottom="851" w:left="1418" w:header="425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08B" w:rsidRDefault="00E1008B">
      <w:r>
        <w:separator/>
      </w:r>
    </w:p>
  </w:endnote>
  <w:endnote w:type="continuationSeparator" w:id="0">
    <w:p w:rsidR="00E1008B" w:rsidRDefault="00E1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1BA" w:rsidRDefault="001C41BA">
    <w:pPr>
      <w:pStyle w:val="Stopka1"/>
      <w:tabs>
        <w:tab w:val="clear" w:pos="9072"/>
        <w:tab w:val="right" w:pos="9050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1BA" w:rsidRDefault="001C41BA">
    <w:pPr>
      <w:pStyle w:val="Stopka1"/>
      <w:tabs>
        <w:tab w:val="clear" w:pos="9072"/>
        <w:tab w:val="right" w:pos="9050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08B" w:rsidRDefault="00E1008B">
      <w:r>
        <w:separator/>
      </w:r>
    </w:p>
  </w:footnote>
  <w:footnote w:type="continuationSeparator" w:id="0">
    <w:p w:rsidR="00E1008B" w:rsidRDefault="00E10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1BA" w:rsidRDefault="001C41B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  <w:r>
      <w:rPr>
        <w:noProof/>
        <w:lang w:eastAsia="pl-PL"/>
      </w:rPr>
      <w:drawing>
        <wp:inline distT="0" distB="0" distL="0" distR="0">
          <wp:extent cx="927100" cy="609600"/>
          <wp:effectExtent l="19050" t="0" r="635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l-PL"/>
      </w:rPr>
      <w:drawing>
        <wp:inline distT="0" distB="0" distL="0" distR="0">
          <wp:extent cx="1333500" cy="723900"/>
          <wp:effectExtent l="1905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l-PL"/>
      </w:rPr>
      <w:drawing>
        <wp:inline distT="0" distB="0" distL="0" distR="0">
          <wp:extent cx="1600200" cy="609600"/>
          <wp:effectExtent l="1905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pl-PL"/>
      </w:rPr>
      <w:drawing>
        <wp:inline distT="0" distB="0" distL="0" distR="0">
          <wp:extent cx="977900" cy="647700"/>
          <wp:effectExtent l="1905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1C41BA" w:rsidRDefault="001C41B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rPr>
        <w:rFonts w:eastAsia="Times New Roman"/>
        <w:color w:val="auto"/>
        <w:lang w:eastAsia="pl-PL"/>
      </w:rPr>
    </w:pPr>
    <w:r>
      <w:tab/>
    </w:r>
    <w:r w:rsidR="00D5291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4179570</wp:posOffset>
              </wp:positionH>
              <wp:positionV relativeFrom="page">
                <wp:posOffset>1707515</wp:posOffset>
              </wp:positionV>
              <wp:extent cx="2762250" cy="542925"/>
              <wp:effectExtent l="0" t="2540" r="1905" b="0"/>
              <wp:wrapNone/>
              <wp:docPr id="6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6225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1BA" w:rsidRDefault="001C41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</w:tabs>
                            <w:rPr>
                              <w:rFonts w:eastAsia="Times New Roman"/>
                              <w:color w:val="auto"/>
                              <w:lang w:eastAsia="pl-PL"/>
                            </w:rPr>
                          </w:pPr>
                        </w:p>
                        <w:p w:rsidR="001C41BA" w:rsidRDefault="001C41B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left:0;text-align:left;margin-left:329.1pt;margin-top:134.45pt;width:217.5pt;height:42.7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" filled="f" stroked="f" strokeweight=".5pt">
              <v:path arrowok="t"/>
              <v:textbox inset="0,0,0,0">
                <w:txbxContent>
                  <w:p w:rsidR="001C41BA" w:rsidRDefault="001C41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</w:tabs>
                      <w:rPr>
                        <w:rFonts w:eastAsia="Times New Roman"/>
                        <w:color w:val="auto"/>
                        <w:lang w:eastAsia="pl-PL"/>
                      </w:rPr>
                    </w:pPr>
                  </w:p>
                  <w:p w:rsidR="001C41BA" w:rsidRDefault="001C41BA"/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1BA" w:rsidRDefault="00CC650D" w:rsidP="00AD1234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</w:pPr>
    <w:r>
      <w:rPr>
        <w:noProof/>
      </w:rPr>
      <w:drawing>
        <wp:inline distT="0" distB="0" distL="0" distR="0" wp14:anchorId="4DB1728C">
          <wp:extent cx="1310640" cy="10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C41BA">
      <w:t xml:space="preserve">          </w:t>
    </w:r>
    <w:r w:rsidR="001C41BA">
      <w:rPr>
        <w:noProof/>
        <w:lang w:eastAsia="pl-PL"/>
      </w:rPr>
      <w:drawing>
        <wp:inline distT="0" distB="0" distL="0" distR="0">
          <wp:extent cx="1955800" cy="1056005"/>
          <wp:effectExtent l="1905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1056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 w:rsidR="001C41BA">
      <w:t xml:space="preserve">          </w:t>
    </w:r>
    <w:r w:rsidR="001C41BA">
      <w:rPr>
        <w:noProof/>
        <w:lang w:eastAsia="pl-PL"/>
      </w:rPr>
      <w:drawing>
        <wp:inline distT="0" distB="0" distL="0" distR="0">
          <wp:extent cx="2359025" cy="899160"/>
          <wp:effectExtent l="19050" t="0" r="317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025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 w:rsidR="001C41BA">
      <w:t xml:space="preserve">          </w:t>
    </w:r>
    <w:r w:rsidR="001C41BA">
      <w:rPr>
        <w:noProof/>
        <w:lang w:eastAsia="pl-PL"/>
      </w:rPr>
      <w:drawing>
        <wp:inline distT="0" distB="0" distL="0" distR="0">
          <wp:extent cx="1541780" cy="1021080"/>
          <wp:effectExtent l="19050" t="0" r="127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1021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1C41BA" w:rsidRPr="00AD1234" w:rsidRDefault="001C41BA" w:rsidP="00AD1234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</w:pPr>
    <w:r>
      <w:t>____________________________________________________________________________________________________________________________________________</w:t>
    </w:r>
  </w:p>
  <w:p w:rsidR="001C41BA" w:rsidRDefault="001C41B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rPr>
        <w:rFonts w:eastAsia="Times New Roman"/>
        <w:color w:val="auto"/>
        <w:lang w:eastAsia="pl-PL"/>
      </w:rPr>
    </w:pPr>
    <w:r>
      <w:tab/>
    </w:r>
    <w:r w:rsidR="00D5291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4179570</wp:posOffset>
              </wp:positionH>
              <wp:positionV relativeFrom="page">
                <wp:posOffset>1707515</wp:posOffset>
              </wp:positionV>
              <wp:extent cx="2762250" cy="542925"/>
              <wp:effectExtent l="0" t="2540" r="1905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6225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1BA" w:rsidRDefault="001C41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</w:tabs>
                            <w:rPr>
                              <w:rFonts w:eastAsia="Times New Roman"/>
                              <w:color w:val="auto"/>
                              <w:lang w:eastAsia="pl-PL"/>
                            </w:rPr>
                          </w:pPr>
                        </w:p>
                        <w:p w:rsidR="001C41BA" w:rsidRDefault="001C41B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left:0;text-align:left;margin-left:329.1pt;margin-top:134.45pt;width:217.5pt;height:42.7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" filled="f" stroked="f" strokeweight=".5pt">
              <v:path arrowok="t"/>
              <v:textbox inset="0,0,0,0">
                <w:txbxContent>
                  <w:p w:rsidR="001C41BA" w:rsidRDefault="001C41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</w:tabs>
                      <w:rPr>
                        <w:rFonts w:eastAsia="Times New Roman"/>
                        <w:color w:val="auto"/>
                        <w:lang w:eastAsia="pl-PL"/>
                      </w:rPr>
                    </w:pPr>
                  </w:p>
                  <w:p w:rsidR="001C41BA" w:rsidRDefault="001C41BA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9" style="width:11.25pt;height:11.25pt" coordsize="21600,21600" o:spt="100" o:bullet="t" adj="0,,0" path="" stroked="f">
        <v:stroke joinstyle="miter"/>
        <v:imagedata r:id="rId1" o:title=""/>
        <v:formulas/>
        <v:path o:connecttype="segments"/>
      </v:shape>
    </w:pict>
  </w:numPicBullet>
  <w:numPicBullet w:numPicBulletId="1">
    <w:pict>
      <v:shape id="_x0000_i1030" style="width:11.25pt;height:11.25pt" coordsize="21600,21600" o:spt="100" o:bullet="t" adj="0,,0" path="" stroked="f">
        <v:stroke joinstyle="miter"/>
        <v:imagedata r:id="rId2" o:title="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3" o:title="BD14514_"/>
      </v:shape>
    </w:pict>
  </w:numPicBullet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PicBulletId w:val="0"/>
      <w:lvlJc w:val="left"/>
      <w:pPr>
        <w:tabs>
          <w:tab w:val="num" w:pos="198"/>
        </w:tabs>
        <w:ind w:left="198" w:firstLine="176"/>
      </w:pPr>
      <w:rPr>
        <w:rFonts w:ascii="Lucida Grande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275"/>
        </w:tabs>
        <w:ind w:left="275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275"/>
        </w:tabs>
        <w:ind w:left="275" w:firstLine="180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·"/>
      <w:lvlJc w:val="left"/>
      <w:pPr>
        <w:tabs>
          <w:tab w:val="num" w:pos="275"/>
        </w:tabs>
        <w:ind w:left="275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275"/>
        </w:tabs>
        <w:ind w:left="275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275"/>
        </w:tabs>
        <w:ind w:left="275" w:firstLine="396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·"/>
      <w:lvlJc w:val="left"/>
      <w:pPr>
        <w:tabs>
          <w:tab w:val="num" w:pos="275"/>
        </w:tabs>
        <w:ind w:left="275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275"/>
        </w:tabs>
        <w:ind w:left="275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275"/>
        </w:tabs>
        <w:ind w:left="275" w:firstLine="612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•"/>
      <w:lvlPicBulletId w:val="1"/>
      <w:lvlJc w:val="left"/>
      <w:pPr>
        <w:tabs>
          <w:tab w:val="num" w:pos="284"/>
        </w:tabs>
        <w:ind w:left="284" w:firstLine="34"/>
      </w:pPr>
      <w:rPr>
        <w:rFonts w:ascii="Lucida Grande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539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259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979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99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419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139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859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579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numFmt w:val="bullet"/>
      <w:lvlText w:val="·"/>
      <w:lvlPicBulletId w:val="0"/>
      <w:lvlJc w:val="left"/>
      <w:pPr>
        <w:tabs>
          <w:tab w:val="num" w:pos="283"/>
        </w:tabs>
        <w:ind w:left="283" w:firstLine="176"/>
      </w:pPr>
      <w:rPr>
        <w:rFonts w:ascii="Lucida Grande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numFmt w:val="bullet"/>
      <w:lvlText w:val="·"/>
      <w:lvlPicBulletId w:val="0"/>
      <w:lvlJc w:val="left"/>
      <w:pPr>
        <w:tabs>
          <w:tab w:val="num" w:pos="284"/>
        </w:tabs>
        <w:ind w:left="284" w:firstLine="175"/>
      </w:pPr>
      <w:rPr>
        <w:rFonts w:ascii="Lucida Grande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numFmt w:val="bullet"/>
      <w:lvlText w:val="·"/>
      <w:lvlPicBulletId w:val="0"/>
      <w:lvlJc w:val="left"/>
      <w:pPr>
        <w:tabs>
          <w:tab w:val="num" w:pos="283"/>
        </w:tabs>
        <w:ind w:left="283" w:firstLine="176"/>
      </w:pPr>
      <w:rPr>
        <w:rFonts w:ascii="Lucida Grande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5" w15:restartNumberingAfterBreak="0">
    <w:nsid w:val="00000006"/>
    <w:multiLevelType w:val="multilevel"/>
    <w:tmpl w:val="894EE878"/>
    <w:lvl w:ilvl="0">
      <w:numFmt w:val="bullet"/>
      <w:lvlText w:val="·"/>
      <w:lvlPicBulletId w:val="0"/>
      <w:lvlJc w:val="left"/>
      <w:pPr>
        <w:tabs>
          <w:tab w:val="num" w:pos="283"/>
        </w:tabs>
        <w:ind w:left="283" w:firstLine="176"/>
      </w:pPr>
      <w:rPr>
        <w:rFonts w:ascii="Lucida Grande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numFmt w:val="bullet"/>
      <w:lvlText w:val="·"/>
      <w:lvlPicBulletId w:val="0"/>
      <w:lvlJc w:val="left"/>
      <w:pPr>
        <w:tabs>
          <w:tab w:val="num" w:pos="283"/>
        </w:tabs>
        <w:ind w:left="283" w:firstLine="176"/>
      </w:pPr>
      <w:rPr>
        <w:rFonts w:ascii="Lucida Grande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7" w15:restartNumberingAfterBreak="0">
    <w:nsid w:val="00000008"/>
    <w:multiLevelType w:val="multilevel"/>
    <w:tmpl w:val="894EE87A"/>
    <w:lvl w:ilvl="0">
      <w:numFmt w:val="bullet"/>
      <w:lvlText w:val="·"/>
      <w:lvlPicBulletId w:val="0"/>
      <w:lvlJc w:val="left"/>
      <w:pPr>
        <w:tabs>
          <w:tab w:val="num" w:pos="283"/>
        </w:tabs>
        <w:ind w:left="283" w:firstLine="176"/>
      </w:pPr>
      <w:rPr>
        <w:rFonts w:ascii="Lucida Grande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8" w15:restartNumberingAfterBreak="0">
    <w:nsid w:val="00000009"/>
    <w:multiLevelType w:val="multilevel"/>
    <w:tmpl w:val="894EE87B"/>
    <w:lvl w:ilvl="0">
      <w:numFmt w:val="bullet"/>
      <w:lvlText w:val="•"/>
      <w:lvlPicBulletId w:val="0"/>
      <w:lvlJc w:val="left"/>
      <w:pPr>
        <w:tabs>
          <w:tab w:val="num" w:pos="283"/>
        </w:tabs>
        <w:ind w:left="283" w:firstLine="176"/>
      </w:pPr>
      <w:rPr>
        <w:rFonts w:ascii="Lucida Grande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9" w15:restartNumberingAfterBreak="0">
    <w:nsid w:val="02F06588"/>
    <w:multiLevelType w:val="hybridMultilevel"/>
    <w:tmpl w:val="07F23C70"/>
    <w:lvl w:ilvl="0" w:tplc="AEC2BA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3F507AC"/>
    <w:multiLevelType w:val="hybridMultilevel"/>
    <w:tmpl w:val="F436705E"/>
    <w:lvl w:ilvl="0" w:tplc="5A8058D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mallCaps/>
        <w:color w:val="auto"/>
        <w:sz w:val="16"/>
        <w14:shadow w14:blurRad="0" w14:dist="0" w14:dir="0" w14:sx="0" w14:sy="0" w14:kx="0" w14:ky="0" w14:algn="none">
          <w14:srgbClr w14:val="000000"/>
        </w14:shadow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35019C"/>
    <w:multiLevelType w:val="hybridMultilevel"/>
    <w:tmpl w:val="BA7217D0"/>
    <w:lvl w:ilvl="0" w:tplc="5A8058D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mallCaps/>
        <w:color w:val="auto"/>
        <w:sz w:val="16"/>
        <w14:shadow w14:blurRad="0" w14:dist="0" w14:dir="0" w14:sx="0" w14:sy="0" w14:kx="0" w14:ky="0" w14:algn="none">
          <w14:srgbClr w14:val="000000"/>
        </w14:shadow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8266F7"/>
    <w:multiLevelType w:val="hybridMultilevel"/>
    <w:tmpl w:val="6070F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815F16"/>
    <w:multiLevelType w:val="hybridMultilevel"/>
    <w:tmpl w:val="002841DC"/>
    <w:lvl w:ilvl="0" w:tplc="3C087D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B183E0B"/>
    <w:multiLevelType w:val="hybridMultilevel"/>
    <w:tmpl w:val="FB2EB800"/>
    <w:lvl w:ilvl="0" w:tplc="5A8058D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mallCaps/>
        <w:color w:val="auto"/>
        <w:sz w:val="16"/>
        <w14:shadow w14:blurRad="0" w14:dist="0" w14:dir="0" w14:sx="0" w14:sy="0" w14:kx="0" w14:ky="0" w14:algn="none">
          <w14:srgbClr w14:val="000000"/>
        </w14:shadow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105F2F"/>
    <w:multiLevelType w:val="hybridMultilevel"/>
    <w:tmpl w:val="8068B616"/>
    <w:lvl w:ilvl="0" w:tplc="1F1851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3730B3"/>
    <w:multiLevelType w:val="hybridMultilevel"/>
    <w:tmpl w:val="008664F6"/>
    <w:lvl w:ilvl="0" w:tplc="5A8058D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smallCaps/>
        <w:color w:val="auto"/>
        <w:sz w:val="16"/>
        <w14:shadow w14:blurRad="0" w14:dist="0" w14:dir="0" w14:sx="0" w14:sy="0" w14:kx="0" w14:ky="0" w14:algn="none">
          <w14:srgbClr w14:val="000000"/>
        </w14:shadow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167FF"/>
    <w:multiLevelType w:val="hybridMultilevel"/>
    <w:tmpl w:val="D7160EDE"/>
    <w:lvl w:ilvl="0" w:tplc="5A8058D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mallCaps/>
        <w:color w:val="auto"/>
        <w:sz w:val="16"/>
        <w14:shadow w14:blurRad="0" w14:dist="0" w14:dir="0" w14:sx="0" w14:sy="0" w14:kx="0" w14:ky="0" w14:algn="none">
          <w14:srgbClr w14:val="000000"/>
        </w14:shadow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04565"/>
    <w:multiLevelType w:val="hybridMultilevel"/>
    <w:tmpl w:val="F65CEF76"/>
    <w:lvl w:ilvl="0" w:tplc="5A8058D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mallCaps/>
        <w:color w:val="auto"/>
        <w:sz w:val="16"/>
        <w14:shadow w14:blurRad="0" w14:dist="0" w14:dir="0" w14:sx="0" w14:sy="0" w14:kx="0" w14:ky="0" w14:algn="none">
          <w14:srgbClr w14:val="000000"/>
        </w14:shadow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47F22"/>
    <w:multiLevelType w:val="hybridMultilevel"/>
    <w:tmpl w:val="E0049B60"/>
    <w:lvl w:ilvl="0" w:tplc="3404F224">
      <w:start w:val="1"/>
      <w:numFmt w:val="decimal"/>
      <w:lvlText w:val="%1."/>
      <w:lvlJc w:val="left"/>
      <w:pPr>
        <w:ind w:left="720" w:hanging="360"/>
      </w:pPr>
      <w:rPr>
        <w:rFonts w:ascii="Arial" w:eastAsia="ヒラギノ角ゴ Pro W3" w:hAnsi="Arial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E3362"/>
    <w:multiLevelType w:val="hybridMultilevel"/>
    <w:tmpl w:val="308CBECA"/>
    <w:lvl w:ilvl="0" w:tplc="00806F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FF32A2F"/>
    <w:multiLevelType w:val="hybridMultilevel"/>
    <w:tmpl w:val="51A0DE68"/>
    <w:lvl w:ilvl="0" w:tplc="5A8058D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mallCaps/>
        <w:color w:val="auto"/>
        <w:sz w:val="16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093C57"/>
    <w:multiLevelType w:val="hybridMultilevel"/>
    <w:tmpl w:val="2E82BBA2"/>
    <w:lvl w:ilvl="0" w:tplc="5A8058D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mallCaps/>
        <w:color w:val="auto"/>
        <w:sz w:val="16"/>
        <w14:shadow w14:blurRad="0" w14:dist="0" w14:dir="0" w14:sx="0" w14:sy="0" w14:kx="0" w14:ky="0" w14:algn="none">
          <w14:srgbClr w14:val="000000"/>
        </w14:shadow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45DB1"/>
    <w:multiLevelType w:val="hybridMultilevel"/>
    <w:tmpl w:val="446693C0"/>
    <w:lvl w:ilvl="0" w:tplc="5A8058D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mallCaps/>
        <w:color w:val="auto"/>
        <w:sz w:val="16"/>
        <w14:shadow w14:blurRad="0" w14:dist="0" w14:dir="0" w14:sx="0" w14:sy="0" w14:kx="0" w14:ky="0" w14:algn="none">
          <w14:srgbClr w14:val="000000"/>
        </w14:shadow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135BA"/>
    <w:multiLevelType w:val="hybridMultilevel"/>
    <w:tmpl w:val="0B365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4"/>
  </w:num>
  <w:num w:numId="11">
    <w:abstractNumId w:val="19"/>
  </w:num>
  <w:num w:numId="12">
    <w:abstractNumId w:val="15"/>
  </w:num>
  <w:num w:numId="13">
    <w:abstractNumId w:val="13"/>
  </w:num>
  <w:num w:numId="14">
    <w:abstractNumId w:val="20"/>
  </w:num>
  <w:num w:numId="15">
    <w:abstractNumId w:val="9"/>
  </w:num>
  <w:num w:numId="16">
    <w:abstractNumId w:val="17"/>
  </w:num>
  <w:num w:numId="17">
    <w:abstractNumId w:val="21"/>
  </w:num>
  <w:num w:numId="18">
    <w:abstractNumId w:val="23"/>
  </w:num>
  <w:num w:numId="19">
    <w:abstractNumId w:val="18"/>
  </w:num>
  <w:num w:numId="20">
    <w:abstractNumId w:val="16"/>
  </w:num>
  <w:num w:numId="21">
    <w:abstractNumId w:val="14"/>
  </w:num>
  <w:num w:numId="22">
    <w:abstractNumId w:val="11"/>
  </w:num>
  <w:num w:numId="23">
    <w:abstractNumId w:val="22"/>
  </w:num>
  <w:num w:numId="24">
    <w:abstractNumId w:val="1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89"/>
    <w:rsid w:val="00002ADB"/>
    <w:rsid w:val="00012F28"/>
    <w:rsid w:val="000436A4"/>
    <w:rsid w:val="000E2136"/>
    <w:rsid w:val="00113489"/>
    <w:rsid w:val="00127B8E"/>
    <w:rsid w:val="001337E6"/>
    <w:rsid w:val="001448BB"/>
    <w:rsid w:val="00145CC9"/>
    <w:rsid w:val="001C41BA"/>
    <w:rsid w:val="00204480"/>
    <w:rsid w:val="0023028C"/>
    <w:rsid w:val="002356E8"/>
    <w:rsid w:val="00276DA4"/>
    <w:rsid w:val="002C4256"/>
    <w:rsid w:val="002C75A6"/>
    <w:rsid w:val="002D34EA"/>
    <w:rsid w:val="002D46EF"/>
    <w:rsid w:val="002D748C"/>
    <w:rsid w:val="00311E3E"/>
    <w:rsid w:val="003120F8"/>
    <w:rsid w:val="003157AE"/>
    <w:rsid w:val="00347757"/>
    <w:rsid w:val="0037232F"/>
    <w:rsid w:val="00381137"/>
    <w:rsid w:val="003B195D"/>
    <w:rsid w:val="00433C23"/>
    <w:rsid w:val="0043438F"/>
    <w:rsid w:val="00466973"/>
    <w:rsid w:val="004758FA"/>
    <w:rsid w:val="004B59FC"/>
    <w:rsid w:val="004C2CA4"/>
    <w:rsid w:val="00523AAA"/>
    <w:rsid w:val="00525C4A"/>
    <w:rsid w:val="005418DD"/>
    <w:rsid w:val="005F601A"/>
    <w:rsid w:val="007375D1"/>
    <w:rsid w:val="00795662"/>
    <w:rsid w:val="007C259A"/>
    <w:rsid w:val="007D6CE9"/>
    <w:rsid w:val="00844966"/>
    <w:rsid w:val="00881EF1"/>
    <w:rsid w:val="00896CBA"/>
    <w:rsid w:val="008C3B19"/>
    <w:rsid w:val="009113F6"/>
    <w:rsid w:val="00927821"/>
    <w:rsid w:val="009B243F"/>
    <w:rsid w:val="009B62CE"/>
    <w:rsid w:val="009C3EF1"/>
    <w:rsid w:val="009D51A9"/>
    <w:rsid w:val="00A0773F"/>
    <w:rsid w:val="00A67FB5"/>
    <w:rsid w:val="00AB258C"/>
    <w:rsid w:val="00AD1234"/>
    <w:rsid w:val="00AE5DC6"/>
    <w:rsid w:val="00B409A3"/>
    <w:rsid w:val="00B65B0B"/>
    <w:rsid w:val="00BD1608"/>
    <w:rsid w:val="00BE60AF"/>
    <w:rsid w:val="00BF27FE"/>
    <w:rsid w:val="00BF66A7"/>
    <w:rsid w:val="00BF7082"/>
    <w:rsid w:val="00C323D7"/>
    <w:rsid w:val="00C35204"/>
    <w:rsid w:val="00C54C50"/>
    <w:rsid w:val="00CC650D"/>
    <w:rsid w:val="00CE1189"/>
    <w:rsid w:val="00CE76B3"/>
    <w:rsid w:val="00D12E15"/>
    <w:rsid w:val="00D13FD9"/>
    <w:rsid w:val="00D41521"/>
    <w:rsid w:val="00D42D04"/>
    <w:rsid w:val="00D52910"/>
    <w:rsid w:val="00D6108E"/>
    <w:rsid w:val="00D63E2F"/>
    <w:rsid w:val="00DE3F0D"/>
    <w:rsid w:val="00DF69F8"/>
    <w:rsid w:val="00E1008B"/>
    <w:rsid w:val="00E23C72"/>
    <w:rsid w:val="00E437C1"/>
    <w:rsid w:val="00EB0592"/>
    <w:rsid w:val="00EF0846"/>
    <w:rsid w:val="00F11166"/>
    <w:rsid w:val="00F70A5B"/>
    <w:rsid w:val="00F721EB"/>
    <w:rsid w:val="00FB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B65F6BF-B2F1-483F-9646-1CAF13C5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C75A6"/>
    <w:rPr>
      <w:rFonts w:eastAsia="ヒラギノ角ゴ Pro W3"/>
      <w:color w:val="000000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rsid w:val="002C75A6"/>
    <w:pPr>
      <w:tabs>
        <w:tab w:val="center" w:pos="4536"/>
        <w:tab w:val="right" w:pos="9072"/>
      </w:tabs>
      <w:spacing w:after="200" w:line="276" w:lineRule="auto"/>
    </w:pPr>
    <w:rPr>
      <w:rFonts w:ascii="Calibri" w:eastAsia="ヒラギノ角ゴ Pro W3" w:hAnsi="Calibri"/>
      <w:color w:val="000000"/>
      <w:sz w:val="22"/>
    </w:rPr>
  </w:style>
  <w:style w:type="character" w:customStyle="1" w:styleId="m-2891293832560920997gmail-il">
    <w:name w:val="m_-2891293832560920997gmail-il"/>
    <w:basedOn w:val="Domylnaczcionkaakapitu"/>
    <w:rsid w:val="00CE1189"/>
  </w:style>
  <w:style w:type="paragraph" w:styleId="Nagwek">
    <w:name w:val="header"/>
    <w:basedOn w:val="Normalny"/>
    <w:link w:val="NagwekZnak"/>
    <w:uiPriority w:val="99"/>
    <w:unhideWhenUsed/>
    <w:locked/>
    <w:rsid w:val="00CE76B3"/>
    <w:pPr>
      <w:tabs>
        <w:tab w:val="center" w:pos="4536"/>
        <w:tab w:val="right" w:pos="9072"/>
      </w:tabs>
    </w:pPr>
    <w:rPr>
      <w:rFonts w:ascii="Calibri" w:eastAsia="Calibri" w:hAnsi="Calibri"/>
      <w:color w:val="auto"/>
      <w:sz w:val="22"/>
      <w:szCs w:val="22"/>
    </w:rPr>
  </w:style>
  <w:style w:type="character" w:customStyle="1" w:styleId="NagwekZnak">
    <w:name w:val="Nagłówek Znak"/>
    <w:link w:val="Nagwek"/>
    <w:uiPriority w:val="99"/>
    <w:rsid w:val="00CE76B3"/>
    <w:rPr>
      <w:rFonts w:ascii="Calibri" w:eastAsia="Calibri" w:hAnsi="Calibri" w:cs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D1608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ipercze">
    <w:name w:val="Hyperlink"/>
    <w:uiPriority w:val="99"/>
    <w:unhideWhenUsed/>
    <w:locked/>
    <w:rsid w:val="00BD1608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opka">
    <w:name w:val="footer"/>
    <w:basedOn w:val="Normalny"/>
    <w:link w:val="StopkaZnak"/>
    <w:locked/>
    <w:rsid w:val="009B243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B243F"/>
    <w:rPr>
      <w:rFonts w:eastAsia="ヒラギノ角ゴ Pro W3"/>
      <w:color w:val="000000"/>
      <w:szCs w:val="24"/>
      <w:lang w:val="pl-PL" w:eastAsia="en-US"/>
    </w:rPr>
  </w:style>
  <w:style w:type="character" w:styleId="UyteHipercze">
    <w:name w:val="FollowedHyperlink"/>
    <w:locked/>
    <w:rsid w:val="00012F28"/>
    <w:rPr>
      <w:color w:val="800080"/>
      <w:u w:val="single"/>
    </w:rPr>
  </w:style>
  <w:style w:type="paragraph" w:styleId="Tekstdymka">
    <w:name w:val="Balloon Text"/>
    <w:basedOn w:val="Normalny"/>
    <w:link w:val="TekstdymkaZnak"/>
    <w:locked/>
    <w:rsid w:val="003723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7232F"/>
    <w:rPr>
      <w:rFonts w:ascii="Tahoma" w:eastAsia="ヒラギノ角ゴ Pro W3" w:hAnsi="Tahoma" w:cs="Tahoma"/>
      <w:color w:val="000000"/>
      <w:sz w:val="16"/>
      <w:szCs w:val="16"/>
      <w:lang w:eastAsia="en-US"/>
    </w:rPr>
  </w:style>
  <w:style w:type="paragraph" w:styleId="NormalnyWeb">
    <w:name w:val="Normal (Web)"/>
    <w:basedOn w:val="Normalny"/>
    <w:locked/>
    <w:rsid w:val="0037232F"/>
    <w:pPr>
      <w:spacing w:before="100" w:beforeAutospacing="1" w:after="100" w:afterAutospacing="1"/>
    </w:pPr>
    <w:rPr>
      <w:rFonts w:eastAsia="Times New Roman"/>
      <w:color w:val="auto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4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C2CA1-6456-466B-BDB9-F9C1470F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wydarzenia pn</vt:lpstr>
    </vt:vector>
  </TitlesOfParts>
  <Company>Urząd Marszałkowski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wydarzenia pn</dc:title>
  <dc:creator>Weronika Pechmann</dc:creator>
  <cp:lastModifiedBy>Sławomir Ciesielski</cp:lastModifiedBy>
  <cp:revision>2</cp:revision>
  <cp:lastPrinted>2019-03-27T11:54:00Z</cp:lastPrinted>
  <dcterms:created xsi:type="dcterms:W3CDTF">2025-07-10T09:30:00Z</dcterms:created>
  <dcterms:modified xsi:type="dcterms:W3CDTF">2025-07-10T09:30:00Z</dcterms:modified>
</cp:coreProperties>
</file>